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AB5743" w:rsidRDefault="00AB5743" w14:paraId="664807F2" wp14:textId="77777777">
      <w:r>
        <w:rPr>
          <w:rStyle w:val="Fett"/>
          <w:b w:val="0"/>
          <w:bCs w:val="0"/>
          <w:color w:val="000000"/>
        </w:rPr>
        <w:br/>
      </w:r>
      <w:r>
        <w:rPr>
          <w:rStyle w:val="Fett"/>
          <w:b w:val="0"/>
          <w:bCs w:val="0"/>
          <w:color w:val="000000"/>
        </w:rPr>
        <w:t xml:space="preserve">Ihr Lieben, </w:t>
      </w:r>
    </w:p>
    <w:p xmlns:wp14="http://schemas.microsoft.com/office/word/2010/wordml" w:rsidR="00AB5743" w:rsidRDefault="00AB5743" w14:paraId="672A6659" wp14:textId="77777777"/>
    <w:p xmlns:wp14="http://schemas.microsoft.com/office/word/2010/wordml" w:rsidR="00AB5743" w:rsidRDefault="00AB5743" w14:paraId="783BF22E" wp14:textId="77777777">
      <w:pPr>
        <w:rPr>
          <w:rStyle w:val="Fett"/>
          <w:color w:val="000000"/>
        </w:rPr>
      </w:pPr>
      <w:r>
        <w:rPr>
          <w:rStyle w:val="Fett"/>
          <w:color w:val="000000"/>
        </w:rPr>
        <w:t xml:space="preserve">Mit jeder positiven Absicht, die wir in uns aktivieren, verändern wir die Welt! </w:t>
      </w:r>
    </w:p>
    <w:p xmlns:wp14="http://schemas.microsoft.com/office/word/2010/wordml" w:rsidR="00AB5743" w:rsidRDefault="00AB5743" w14:paraId="646F9622" wp14:textId="77777777">
      <w:pPr>
        <w:rPr>
          <w:rStyle w:val="Fett"/>
          <w:b w:val="0"/>
          <w:bCs w:val="0"/>
          <w:color w:val="000000"/>
        </w:rPr>
      </w:pPr>
      <w:r>
        <w:rPr>
          <w:rStyle w:val="Fett"/>
          <w:color w:val="000000"/>
        </w:rPr>
        <w:t>Jeder Impuls, der durch ein feines, waches Bewusstsein in die Welt gewoben wird, ist kostbar!</w:t>
      </w:r>
    </w:p>
    <w:p xmlns:wp14="http://schemas.microsoft.com/office/word/2010/wordml" w:rsidR="00AB5743" w:rsidRDefault="00AB5743" w14:paraId="2C3AD1E5" wp14:textId="77777777">
      <w:r>
        <w:rPr>
          <w:rStyle w:val="Fett"/>
          <w:b w:val="0"/>
          <w:bCs w:val="0"/>
          <w:color w:val="000000"/>
        </w:rPr>
        <w:t>Das wird immer mehr Menschen bewusst und sie suchen nach Wegen, wie das geht.</w:t>
      </w:r>
    </w:p>
    <w:p xmlns:wp14="http://schemas.microsoft.com/office/word/2010/wordml" w:rsidR="00AB5743" w:rsidRDefault="00AB5743" w14:paraId="0A37501D" wp14:textId="77777777"/>
    <w:p xmlns:wp14="http://schemas.microsoft.com/office/word/2010/wordml" w:rsidR="00AB5743" w:rsidRDefault="00AB5743" w14:paraId="79A27E6E" wp14:textId="77777777">
      <w:r>
        <w:rPr>
          <w:rStyle w:val="Fett"/>
          <w:b w:val="0"/>
          <w:bCs w:val="0"/>
          <w:color w:val="000000"/>
        </w:rPr>
        <w:t xml:space="preserve">Mit dem </w:t>
      </w:r>
      <w:r>
        <w:rPr>
          <w:rStyle w:val="Fett"/>
          <w:color w:val="000000"/>
        </w:rPr>
        <w:t>Verstehen der Energiegesetze</w:t>
      </w:r>
      <w:r>
        <w:rPr>
          <w:rStyle w:val="Fett"/>
          <w:b w:val="0"/>
          <w:bCs w:val="0"/>
          <w:color w:val="000000"/>
        </w:rPr>
        <w:t xml:space="preserve"> ist es ganz leicht, deine Schöpferkraft zu entfalten und aktiv dein Leben zu gestalten! Bist du interessiert? Dann verpassen nicht den kostenfreien Live-Online-Abend mit Sibylle Moana! </w:t>
      </w:r>
    </w:p>
    <w:p xmlns:wp14="http://schemas.microsoft.com/office/word/2010/wordml" w:rsidR="00AB5743" w:rsidRDefault="00AB5743" w14:paraId="5DAB6C7B" wp14:textId="77777777"/>
    <w:p xmlns:wp14="http://schemas.microsoft.com/office/word/2010/wordml" w:rsidR="00AB5743" w:rsidRDefault="00AB5743" w14:paraId="6C4912E3" wp14:textId="77777777">
      <w:pPr>
        <w:jc w:val="center"/>
        <w:rPr>
          <w:rStyle w:val="Fett"/>
          <w:color w:val="000000"/>
        </w:rPr>
      </w:pPr>
      <w:r>
        <w:rPr>
          <w:rStyle w:val="Fett"/>
          <w:color w:val="000000"/>
        </w:rPr>
        <w:t>Kostenfreier Online-Abend</w:t>
      </w:r>
    </w:p>
    <w:p xmlns:wp14="http://schemas.microsoft.com/office/word/2010/wordml" w:rsidR="00AB5743" w:rsidRDefault="00AB5743" w14:paraId="73400B39" wp14:textId="77777777">
      <w:pPr>
        <w:jc w:val="center"/>
        <w:rPr>
          <w:rStyle w:val="Fett"/>
          <w:color w:val="000000"/>
        </w:rPr>
      </w:pPr>
      <w:r>
        <w:rPr>
          <w:rStyle w:val="Fett"/>
          <w:color w:val="000000"/>
        </w:rPr>
        <w:t>Diesen Donnerstag – 29.5.2025</w:t>
      </w:r>
    </w:p>
    <w:p xmlns:wp14="http://schemas.microsoft.com/office/word/2010/wordml" w:rsidR="00AB5743" w:rsidRDefault="00AB5743" w14:paraId="424A6222" wp14:textId="77777777">
      <w:pPr>
        <w:jc w:val="center"/>
      </w:pPr>
      <w:r>
        <w:rPr>
          <w:rStyle w:val="Fett"/>
          <w:color w:val="000000"/>
        </w:rPr>
        <w:t>19:00-21:00 Uhr – mit Aufzeichnung</w:t>
      </w:r>
    </w:p>
    <w:p xmlns:wp14="http://schemas.microsoft.com/office/word/2010/wordml" w:rsidR="00AB5743" w:rsidRDefault="00AB5743" w14:paraId="02EB378F" wp14:textId="77777777">
      <w:pPr>
        <w:jc w:val="center"/>
      </w:pPr>
    </w:p>
    <w:p xmlns:wp14="http://schemas.microsoft.com/office/word/2010/wordml" w:rsidR="00AB5743" w:rsidRDefault="00AB5743" w14:paraId="3D2C4F80" wp14:textId="77777777">
      <w:pPr>
        <w:jc w:val="center"/>
      </w:pPr>
      <w:r>
        <w:rPr>
          <w:rStyle w:val="Fett"/>
          <w:color w:val="3FAF46"/>
          <w:sz w:val="28"/>
          <w:szCs w:val="28"/>
        </w:rPr>
        <w:t xml:space="preserve">Energiegesetze verstehen – dein Zugang zu deiner Schöpferkraft </w:t>
      </w:r>
    </w:p>
    <w:p xmlns:wp14="http://schemas.microsoft.com/office/word/2010/wordml" w:rsidR="00AB5743" w:rsidRDefault="00AB5743" w14:paraId="6A05A809" wp14:textId="77777777">
      <w:pPr>
        <w:jc w:val="center"/>
      </w:pPr>
    </w:p>
    <w:p xmlns:wp14="http://schemas.microsoft.com/office/word/2010/wordml" w:rsidR="00AB5743" w:rsidRDefault="00AB5743" w14:paraId="5A39BBE3" wp14:textId="77777777">
      <w:pPr>
        <w:jc w:val="center"/>
      </w:pPr>
    </w:p>
    <w:p xmlns:wp14="http://schemas.microsoft.com/office/word/2010/wordml" w:rsidR="00AB5743" w:rsidRDefault="00AB5743" w14:paraId="35323FE2" wp14:textId="77777777">
      <w:pPr>
        <w:jc w:val="center"/>
      </w:pPr>
      <w:r>
        <w:rPr>
          <w:rStyle w:val="Fett"/>
          <w:b w:val="0"/>
          <w:bCs w:val="0"/>
          <w:color w:val="000000"/>
        </w:rPr>
        <w:t xml:space="preserve">Zum Live-Stream: </w:t>
      </w:r>
      <w:hyperlink w:history="1" r:id="rId5">
        <w:r>
          <w:rPr>
            <w:rStyle w:val="Hyperlink"/>
            <w:color w:val="000000"/>
          </w:rPr>
          <w:t>https://gaia-spirit.org/atem-bewusstsein-online-kurs/</w:t>
        </w:r>
      </w:hyperlink>
    </w:p>
    <w:p xmlns:wp14="http://schemas.microsoft.com/office/word/2010/wordml" w:rsidR="00AB5743" w:rsidRDefault="00AB5743" w14:paraId="41C8F396" wp14:textId="77777777"/>
    <w:p xmlns:wp14="http://schemas.microsoft.com/office/word/2010/wordml" w:rsidR="00AB5743" w:rsidRDefault="00AB5743" w14:paraId="3E0B7DDB" wp14:textId="77777777">
      <w:pPr>
        <w:pStyle w:val="Textkrper"/>
        <w:rPr>
          <w:rStyle w:val="Fett"/>
          <w:color w:val="3FAF46"/>
        </w:rPr>
      </w:pPr>
      <w:r>
        <w:rPr>
          <w:rStyle w:val="Fett"/>
          <w:color w:val="000000"/>
        </w:rPr>
        <w:t>Du kannst auch gleich eintauchen in die schamanische Bewusstseinsarbeit!</w:t>
      </w:r>
    </w:p>
    <w:p xmlns:wp14="http://schemas.microsoft.com/office/word/2010/wordml" w:rsidR="00AB5743" w:rsidRDefault="00AB5743" w14:paraId="1139FFAC" wp14:textId="77777777">
      <w:pPr>
        <w:pStyle w:val="Textkrper"/>
        <w:jc w:val="center"/>
        <w:rPr>
          <w:rStyle w:val="Fett"/>
          <w:b w:val="0"/>
          <w:bCs w:val="0"/>
          <w:color w:val="000000"/>
        </w:rPr>
      </w:pPr>
      <w:r>
        <w:rPr>
          <w:rStyle w:val="Fett"/>
          <w:color w:val="3FAF46"/>
        </w:rPr>
        <w:t>Die kostenfreie Meditation "Dein ureigener Raum – Die Reise in die innere Mitte</w:t>
      </w:r>
      <w:r>
        <w:rPr>
          <w:rStyle w:val="Fett"/>
          <w:b w:val="0"/>
          <w:bCs w:val="0"/>
          <w:color w:val="3FAF46"/>
        </w:rPr>
        <w:t>" –</w:t>
      </w:r>
      <w:r>
        <w:rPr>
          <w:rStyle w:val="Fett"/>
          <w:b w:val="0"/>
          <w:bCs w:val="0"/>
          <w:color w:val="000000"/>
        </w:rPr>
        <w:t xml:space="preserve"> </w:t>
      </w:r>
    </w:p>
    <w:p xmlns:wp14="http://schemas.microsoft.com/office/word/2010/wordml" w:rsidR="00AB5743" w:rsidRDefault="00AB5743" w14:paraId="12DA36FD" wp14:textId="77777777">
      <w:pPr>
        <w:pStyle w:val="Textkrper"/>
        <w:jc w:val="center"/>
        <w:rPr>
          <w:rStyle w:val="Fett"/>
          <w:b w:val="0"/>
          <w:bCs w:val="0"/>
          <w:color w:val="000000"/>
        </w:rPr>
      </w:pPr>
      <w:r>
        <w:rPr>
          <w:rStyle w:val="Fett"/>
          <w:b w:val="0"/>
          <w:bCs w:val="0"/>
          <w:color w:val="000000"/>
        </w:rPr>
        <w:t xml:space="preserve">Ab heute für dich freigeschaltet – zum genießen! Die Meditation ist Teil des Online-Kurses "Atem und Bewusstsein" und schenkt dir den Raum, deinen ureigenen Raum in dir zu aktivieren! </w:t>
      </w:r>
    </w:p>
    <w:p xmlns:wp14="http://schemas.microsoft.com/office/word/2010/wordml" w:rsidR="00AB5743" w:rsidRDefault="00AB5743" w14:paraId="1715E039" wp14:textId="77777777">
      <w:r>
        <w:rPr>
          <w:rStyle w:val="Fett"/>
          <w:b w:val="0"/>
          <w:bCs w:val="0"/>
          <w:color w:val="000000"/>
        </w:rPr>
        <w:t xml:space="preserve">Die Meditation findest du unter dem Live-Stream- einfach den Link anklicken und auf der Seite etwas nach unten scrollen: </w:t>
      </w:r>
      <w:hyperlink w:history="1" r:id="rId6">
        <w:r>
          <w:rPr>
            <w:rStyle w:val="Hyperlink"/>
            <w:color w:val="000000"/>
          </w:rPr>
          <w:t>https://gaia-spirit.org/atem-bewusstsein-online-kurs/</w:t>
        </w:r>
      </w:hyperlink>
    </w:p>
    <w:p xmlns:wp14="http://schemas.microsoft.com/office/word/2010/wordml" w:rsidR="00AB5743" w:rsidRDefault="00AB5743" w14:paraId="72A3D3EC" wp14:textId="77777777">
      <w:pPr>
        <w:jc w:val="center"/>
      </w:pPr>
    </w:p>
    <w:p xmlns:wp14="http://schemas.microsoft.com/office/word/2010/wordml" w:rsidR="00AB5743" w:rsidRDefault="00AB5743" w14:paraId="29D6B04F" wp14:textId="77777777">
      <w:pPr>
        <w:jc w:val="center"/>
        <w:rPr>
          <w:rStyle w:val="Fett"/>
          <w:color w:val="000000"/>
        </w:rPr>
      </w:pPr>
      <w:r>
        <w:rPr>
          <w:rStyle w:val="Fett"/>
          <w:color w:val="000000"/>
        </w:rPr>
        <w:t xml:space="preserve"> </w:t>
      </w:r>
    </w:p>
    <w:p xmlns:wp14="http://schemas.microsoft.com/office/word/2010/wordml" w:rsidR="00AB5743" w:rsidRDefault="00AB5743" w14:paraId="18980143" wp14:textId="77777777">
      <w:pPr>
        <w:jc w:val="center"/>
      </w:pPr>
      <w:r>
        <w:rPr>
          <w:rStyle w:val="Fett"/>
          <w:color w:val="000000"/>
        </w:rPr>
        <w:t xml:space="preserve">Interessieren dich die Energiegesetze? </w:t>
      </w:r>
      <w:r>
        <w:rPr>
          <w:rStyle w:val="Fett"/>
          <w:color w:val="3FAF46"/>
        </w:rPr>
        <w:t xml:space="preserve">Mit dem Sommer-Kurs „Atem &amp; Bewusstsein“ erlernst du wichtige Tools, die dir ein Leben lang hilfreiche Zugänge zu der Macht deines Bewusstseins &amp; das Lenken der Energie in die Hand geben! </w:t>
      </w:r>
    </w:p>
    <w:p xmlns:wp14="http://schemas.microsoft.com/office/word/2010/wordml" w:rsidR="00AB5743" w:rsidRDefault="00AB5743" w14:paraId="0D0B940D" wp14:textId="77777777">
      <w:pPr>
        <w:jc w:val="center"/>
      </w:pPr>
    </w:p>
    <w:p xmlns:wp14="http://schemas.microsoft.com/office/word/2010/wordml" w:rsidR="00AB5743" w:rsidRDefault="00AB5743" w14:paraId="22A8E81A" wp14:textId="77777777">
      <w:pPr>
        <w:jc w:val="center"/>
        <w:rPr>
          <w:rStyle w:val="Fett"/>
          <w:color w:val="3FAF46"/>
          <w:sz w:val="30"/>
          <w:szCs w:val="30"/>
        </w:rPr>
      </w:pPr>
      <w:r>
        <w:rPr>
          <w:rStyle w:val="Fett"/>
          <w:color w:val="3FAF46"/>
        </w:rPr>
        <w:t xml:space="preserve">Atem &amp; Bewusstsein – DER Sommerkurs mit Sibylle Moana! </w:t>
      </w:r>
    </w:p>
    <w:p xmlns:wp14="http://schemas.microsoft.com/office/word/2010/wordml" w:rsidR="00AB5743" w:rsidRDefault="00AB5743" w14:paraId="156C8142" wp14:textId="77777777">
      <w:pPr>
        <w:jc w:val="center"/>
      </w:pPr>
      <w:r>
        <w:rPr>
          <w:rStyle w:val="Fett"/>
          <w:color w:val="3FAF46"/>
          <w:sz w:val="30"/>
          <w:szCs w:val="30"/>
        </w:rPr>
        <w:t xml:space="preserve">Ab 1.6 starten wir! </w:t>
      </w:r>
    </w:p>
    <w:p xmlns:wp14="http://schemas.microsoft.com/office/word/2010/wordml" w:rsidR="00AB5743" w:rsidRDefault="00AB5743" w14:paraId="0E27B00A" wp14:textId="77777777"/>
    <w:p xmlns:wp14="http://schemas.microsoft.com/office/word/2010/wordml" w:rsidR="00AB5743" w:rsidRDefault="00AB5743" w14:paraId="2020DF60" wp14:textId="77777777">
      <w:r>
        <w:rPr>
          <w:rStyle w:val="Fett"/>
          <w:b w:val="0"/>
          <w:bCs w:val="0"/>
          <w:color w:val="000000"/>
        </w:rPr>
        <w:t>Es gibt in diesem Kurs viele wunderbare Übungen, die in Sibylle Moanas schamanischen Ausbildungen absolute „</w:t>
      </w:r>
      <w:r>
        <w:rPr>
          <w:rStyle w:val="Fett"/>
          <w:color w:val="000000"/>
        </w:rPr>
        <w:t>BASICS</w:t>
      </w:r>
      <w:r>
        <w:rPr>
          <w:rStyle w:val="Fett"/>
          <w:b w:val="0"/>
          <w:bCs w:val="0"/>
          <w:color w:val="000000"/>
        </w:rPr>
        <w:t xml:space="preserve">“ sind! </w:t>
      </w:r>
    </w:p>
    <w:p xmlns:wp14="http://schemas.microsoft.com/office/word/2010/wordml" w:rsidR="00AB5743" w:rsidRDefault="00AB5743" w14:paraId="60061E4C" wp14:textId="77777777"/>
    <w:p xmlns:wp14="http://schemas.microsoft.com/office/word/2010/wordml" w:rsidR="00AB5743" w:rsidRDefault="00AB5743" w14:paraId="3CF96879" wp14:textId="77777777">
      <w:r>
        <w:rPr>
          <w:rStyle w:val="Fett"/>
          <w:b w:val="0"/>
          <w:bCs w:val="0"/>
          <w:color w:val="000000"/>
        </w:rPr>
        <w:t>Mit diesen absolut kraftvollen Basics, die jeder Mensch kennen sollte, trittst du in die Mitte deines Lebens und beginnst, mit den kosmischen Gesetzen zusammen zu wirken!</w:t>
      </w:r>
    </w:p>
    <w:p xmlns:wp14="http://schemas.microsoft.com/office/word/2010/wordml" w:rsidR="00AB5743" w:rsidRDefault="00AB5743" w14:paraId="44EAFD9C" wp14:textId="77777777"/>
    <w:p xmlns:wp14="http://schemas.microsoft.com/office/word/2010/wordml" w:rsidR="00AB5743" w:rsidRDefault="00AB5743" w14:paraId="725ED14D" wp14:textId="77777777">
      <w:pPr>
        <w:rPr>
          <w:rStyle w:val="Fett"/>
          <w:color w:val="000000"/>
        </w:rPr>
      </w:pPr>
      <w:r>
        <w:rPr>
          <w:rStyle w:val="Fett"/>
        </w:rPr>
        <w:t xml:space="preserve">         </w:t>
      </w:r>
    </w:p>
    <w:p xmlns:wp14="http://schemas.microsoft.com/office/word/2010/wordml" w:rsidR="00AB5743" w:rsidRDefault="00AB5743" w14:paraId="03747C85" wp14:textId="77777777">
      <w:pPr>
        <w:pStyle w:val="Textkrper"/>
        <w:ind w:left="720"/>
        <w:jc w:val="center"/>
        <w:rPr>
          <w:rStyle w:val="Fett"/>
          <w:b w:val="0"/>
          <w:bCs w:val="0"/>
          <w:color w:val="000000"/>
        </w:rPr>
      </w:pPr>
      <w:r>
        <w:rPr>
          <w:rStyle w:val="Fett"/>
          <w:color w:val="000000"/>
        </w:rPr>
        <w:t xml:space="preserve">Dieser Online Kurs ist ideal für den Sommer &amp; zum Praktizieren in der Natur! </w:t>
      </w:r>
    </w:p>
    <w:p xmlns:wp14="http://schemas.microsoft.com/office/word/2010/wordml" w:rsidR="00AB5743" w:rsidRDefault="00AB5743" w14:paraId="45028871" wp14:textId="77777777">
      <w:pPr>
        <w:pStyle w:val="Textkrper"/>
        <w:ind w:left="720"/>
        <w:jc w:val="center"/>
        <w:rPr>
          <w:rStyle w:val="Fett"/>
          <w:color w:val="000000"/>
        </w:rPr>
      </w:pPr>
      <w:r>
        <w:rPr>
          <w:rStyle w:val="Fett"/>
          <w:b w:val="0"/>
          <w:bCs w:val="0"/>
          <w:color w:val="000000"/>
        </w:rPr>
        <w:t xml:space="preserve">So einfach geht es: </w:t>
      </w:r>
    </w:p>
    <w:p xmlns:wp14="http://schemas.microsoft.com/office/word/2010/wordml" w:rsidR="00AB5743" w:rsidRDefault="00AB5743" w14:paraId="4AFC16D0" wp14:textId="77777777">
      <w:pPr>
        <w:pStyle w:val="Textkrper"/>
        <w:ind w:left="720"/>
        <w:jc w:val="center"/>
        <w:rPr>
          <w:rStyle w:val="Fett"/>
          <w:b w:val="0"/>
          <w:bCs w:val="0"/>
          <w:color w:val="000000"/>
        </w:rPr>
      </w:pPr>
      <w:r>
        <w:rPr>
          <w:rStyle w:val="Fett"/>
          <w:color w:val="000000"/>
        </w:rPr>
        <w:t>Audios downloaden – dich mit dem Gruppenfeld verbinden - an deine Lieblingsorte gehen – die Übungen anhören &amp; in den genialsten (Urlaubs-)Landschaften praktizieren!</w:t>
      </w:r>
    </w:p>
    <w:p xmlns:wp14="http://schemas.microsoft.com/office/word/2010/wordml" w:rsidR="00AB5743" w:rsidRDefault="00AB5743" w14:paraId="213A28C8" wp14:textId="77777777">
      <w:pPr>
        <w:pStyle w:val="berschrift1"/>
        <w:ind w:left="720"/>
        <w:jc w:val="center"/>
        <w:rPr>
          <w:rStyle w:val="Fett"/>
          <w:color w:val="000000"/>
          <w:sz w:val="28"/>
          <w:szCs w:val="28"/>
        </w:rPr>
      </w:pPr>
      <w:r>
        <w:rPr>
          <w:rStyle w:val="Fett"/>
          <w:b w:val="0"/>
          <w:bCs w:val="0"/>
          <w:color w:val="000000"/>
          <w:sz w:val="24"/>
          <w:szCs w:val="24"/>
        </w:rPr>
        <w:t>schamanischer Kurs | Online</w:t>
      </w:r>
      <w:r>
        <w:rPr>
          <w:rStyle w:val="Fett"/>
          <w:b w:val="0"/>
          <w:bCs w:val="0"/>
          <w:color w:val="000000"/>
          <w:sz w:val="24"/>
          <w:szCs w:val="24"/>
        </w:rPr>
        <w:br/>
      </w:r>
      <w:r>
        <w:rPr>
          <w:rStyle w:val="Fett"/>
          <w:color w:val="000000"/>
          <w:sz w:val="36"/>
          <w:szCs w:val="36"/>
        </w:rPr>
        <w:t>ATEM &amp; BEWUSSTSEIN</w:t>
      </w:r>
    </w:p>
    <w:p xmlns:wp14="http://schemas.microsoft.com/office/word/2010/wordml" w:rsidR="00AB5743" w:rsidRDefault="00AB5743" w14:paraId="18A8C283" wp14:textId="77777777">
      <w:pPr>
        <w:pStyle w:val="Textkrper"/>
        <w:ind w:left="720"/>
        <w:jc w:val="center"/>
      </w:pPr>
      <w:r>
        <w:rPr>
          <w:rStyle w:val="Fett"/>
          <w:color w:val="000000"/>
          <w:sz w:val="28"/>
          <w:szCs w:val="28"/>
        </w:rPr>
        <w:t>Energiearbeit &amp; Wahrnehmungstraining für den ALL-Tag</w:t>
      </w:r>
    </w:p>
    <w:p xmlns:wp14="http://schemas.microsoft.com/office/word/2010/wordml" w:rsidR="00AB5743" w:rsidRDefault="00AB5743" w14:paraId="4B94D5A5" wp14:textId="77777777">
      <w:pPr>
        <w:pStyle w:val="Textkrper"/>
        <w:numPr>
          <w:ilvl w:val="0"/>
          <w:numId w:val="1"/>
        </w:numPr>
        <w:jc w:val="center"/>
      </w:pPr>
    </w:p>
    <w:p xmlns:wp14="http://schemas.microsoft.com/office/word/2010/wordml" w:rsidR="00AB5743" w:rsidP="7DBAB965" w:rsidRDefault="00AB5743" w14:paraId="17AA1C53" wp14:textId="702EE1BF">
      <w:pPr>
        <w:pStyle w:val="Textkrper"/>
        <w:jc w:val="center"/>
        <w:rPr>
          <w:rStyle w:val="Hervorhebung"/>
          <w:b w:val="1"/>
          <w:bCs w:val="1"/>
          <w:i w:val="0"/>
          <w:iCs w:val="0"/>
        </w:rPr>
      </w:pPr>
      <w:r w:rsidRPr="7DBAB965" w:rsidR="00AB5743">
        <w:rPr>
          <w:rStyle w:val="Fett"/>
          <w:caps w:val="1"/>
        </w:rPr>
        <w:t>Kursstart</w:t>
      </w:r>
      <w:r w:rsidRPr="7DBAB965" w:rsidR="00AB5743">
        <w:rPr>
          <w:rStyle w:val="Fett"/>
        </w:rPr>
        <w:t xml:space="preserve">: 01.06.2025 </w:t>
      </w:r>
      <w:r w:rsidRPr="7DBAB965" w:rsidR="00AB5743">
        <w:rPr>
          <w:rStyle w:val="Fett"/>
          <w:color w:val="C9211E"/>
        </w:rPr>
        <w:t xml:space="preserve">nur 160€ </w:t>
      </w:r>
      <w:r w:rsidRPr="7DBAB965" w:rsidR="00AB5743">
        <w:rPr>
          <w:rStyle w:val="Fett"/>
        </w:rPr>
        <w:t xml:space="preserve">statt 280€ bis </w:t>
      </w:r>
      <w:r w:rsidRPr="7DBAB965" w:rsidR="68D2B55B">
        <w:rPr>
          <w:rStyle w:val="Fett"/>
        </w:rPr>
        <w:t>30</w:t>
      </w:r>
      <w:r w:rsidRPr="7DBAB965" w:rsidR="00AB5743">
        <w:rPr>
          <w:rStyle w:val="Fett"/>
        </w:rPr>
        <w:t>.</w:t>
      </w:r>
      <w:r w:rsidRPr="7DBAB965" w:rsidR="4F7B1C16">
        <w:rPr>
          <w:rStyle w:val="Fett"/>
        </w:rPr>
        <w:t>6</w:t>
      </w:r>
      <w:r w:rsidRPr="7DBAB965" w:rsidR="00AB5743">
        <w:rPr>
          <w:rStyle w:val="Fett"/>
        </w:rPr>
        <w:t>.!</w:t>
      </w:r>
    </w:p>
    <w:p xmlns:wp14="http://schemas.microsoft.com/office/word/2010/wordml" w:rsidR="00AB5743" w:rsidRDefault="00AB5743" w14:paraId="442E7303" wp14:textId="77777777">
      <w:pPr>
        <w:pStyle w:val="Textkrper"/>
        <w:jc w:val="center"/>
      </w:pPr>
      <w:r>
        <w:rPr>
          <w:rStyle w:val="Hervorhebung"/>
          <w:b/>
          <w:bCs/>
          <w:i w:val="0"/>
          <w:iCs w:val="0"/>
        </w:rPr>
        <w:t>Zur Anmeldung:</w:t>
      </w:r>
      <w:r>
        <w:rPr>
          <w:rStyle w:val="Hervorhebung"/>
          <w:i w:val="0"/>
          <w:iCs w:val="0"/>
        </w:rPr>
        <w:t xml:space="preserve"> </w:t>
      </w:r>
      <w:r>
        <w:rPr>
          <w:rStyle w:val="Hervorhebung"/>
          <w:i w:val="0"/>
          <w:iCs w:val="0"/>
          <w:color w:val="C9211E"/>
        </w:rPr>
        <w:t>Füge hier dein ein Partnerlink ein</w:t>
      </w:r>
    </w:p>
    <w:p xmlns:wp14="http://schemas.microsoft.com/office/word/2010/wordml" w:rsidR="00AB5743" w:rsidRDefault="00AB5743" w14:paraId="3DEEC669" wp14:textId="77777777">
      <w:pPr>
        <w:pStyle w:val="Textkrper"/>
        <w:jc w:val="center"/>
      </w:pPr>
    </w:p>
    <w:p xmlns:wp14="http://schemas.microsoft.com/office/word/2010/wordml" w:rsidR="00AB5743" w:rsidRDefault="00AB5743" w14:paraId="562E5198" wp14:textId="77777777">
      <w:pPr>
        <w:pStyle w:val="Textkrper"/>
        <w:rPr>
          <w:rStyle w:val="Fett"/>
        </w:rPr>
      </w:pPr>
      <w:r>
        <w:rPr>
          <w:rStyle w:val="Fett"/>
          <w:b w:val="0"/>
          <w:bCs w:val="0"/>
        </w:rPr>
        <w:t xml:space="preserve">Tauche weiter ein in das wunderbare Mysterium des Lebens und erfahre die Magie, mit Atem &amp; Bewusstseinsübungen alles verändern zu können! </w:t>
      </w:r>
      <w:r>
        <w:rPr>
          <w:rStyle w:val="Fett"/>
        </w:rPr>
        <w:br/>
      </w:r>
      <w:r>
        <w:rPr>
          <w:rStyle w:val="Fett"/>
        </w:rPr>
        <w:br/>
      </w:r>
      <w:r>
        <w:rPr>
          <w:rStyle w:val="Fett"/>
        </w:rPr>
        <w:t>Das komplette Training ONLINE: Unbegrenzter Zugang zu allen 16 ATEM &amp; BEWUSSTSEINS-Übungen!</w:t>
      </w:r>
      <w:r>
        <w:br/>
      </w:r>
      <w:r>
        <w:rPr>
          <w:rStyle w:val="Fett"/>
        </w:rPr>
        <w:t>Essenzielle &amp; kraftvolle Tools für den Alltag!</w:t>
      </w:r>
      <w:r>
        <w:rPr>
          <w:rStyle w:val="Fett"/>
        </w:rPr>
        <w:br/>
      </w:r>
      <w:r>
        <w:rPr>
          <w:rStyle w:val="Fett"/>
        </w:rPr>
        <w:br/>
      </w:r>
      <w:r>
        <w:rPr>
          <w:rStyle w:val="Fett"/>
          <w:b w:val="0"/>
          <w:bCs w:val="0"/>
        </w:rPr>
        <w:t>Lerne, mit Atem, Aura-Wahrnehmung &amp; Energielenkung alle energetischen Felder in und um dich herum wahrzunehmen, zu bewegen und in eine Kostbarkeit umzuwandeln! 16 geniale Tools, die dich mit Dir, deinem SEIN, deinem Energiekörper, der Lebenskraft, der Lebendigkeit einer Landschaft und mit ALLEM, WAS IST verbinden - Willkommen in der Kostbarkeit des LEBENS!</w:t>
      </w:r>
    </w:p>
    <w:p xmlns:wp14="http://schemas.microsoft.com/office/word/2010/wordml" w:rsidR="00AB5743" w:rsidRDefault="00AB5743" w14:paraId="298339DD" wp14:textId="77777777">
      <w:pPr>
        <w:pStyle w:val="berschrift2"/>
        <w:rPr>
          <w:rStyle w:val="Fett"/>
        </w:rPr>
      </w:pPr>
      <w:r>
        <w:rPr>
          <w:rStyle w:val="Fett"/>
          <w:sz w:val="24"/>
          <w:szCs w:val="24"/>
        </w:rPr>
        <w:t>Dieser Kurs</w:t>
      </w:r>
      <w:r>
        <w:rPr>
          <w:rStyle w:val="Fett"/>
          <w:sz w:val="24"/>
          <w:szCs w:val="24"/>
        </w:rPr>
        <w:t xml:space="preserve"> ist richtig für dich, wenn du </w:t>
      </w:r>
    </w:p>
    <w:p xmlns:wp14="http://schemas.microsoft.com/office/word/2010/wordml" w:rsidR="00AB5743" w:rsidRDefault="00AB5743" w14:paraId="1C9F9B5E" wp14:textId="77777777">
      <w:pPr>
        <w:pStyle w:val="Textkrper"/>
        <w:numPr>
          <w:ilvl w:val="0"/>
          <w:numId w:val="2"/>
        </w:numPr>
        <w:tabs>
          <w:tab w:val="left" w:pos="720"/>
        </w:tabs>
        <w:spacing w:after="0"/>
        <w:rPr>
          <w:rStyle w:val="Fett"/>
        </w:rPr>
      </w:pPr>
      <w:r>
        <w:rPr>
          <w:rStyle w:val="Fett"/>
        </w:rPr>
        <w:t>mehr Ruhe und Gelassenheit in deinem Leben suchst</w:t>
      </w:r>
    </w:p>
    <w:p xmlns:wp14="http://schemas.microsoft.com/office/word/2010/wordml" w:rsidR="00AB5743" w:rsidRDefault="00AB5743" w14:paraId="362130F4" wp14:textId="77777777">
      <w:pPr>
        <w:pStyle w:val="Textkrper"/>
        <w:numPr>
          <w:ilvl w:val="0"/>
          <w:numId w:val="3"/>
        </w:numPr>
        <w:tabs>
          <w:tab w:val="left" w:pos="720"/>
        </w:tabs>
        <w:spacing w:after="0"/>
        <w:rPr>
          <w:rStyle w:val="Fett"/>
        </w:rPr>
      </w:pPr>
      <w:r>
        <w:rPr>
          <w:rStyle w:val="Fett"/>
        </w:rPr>
        <w:t>Deine Kraft zentrieren und aktivieren möchtest</w:t>
      </w:r>
      <w:r>
        <w:t xml:space="preserve"> </w:t>
      </w:r>
    </w:p>
    <w:p xmlns:wp14="http://schemas.microsoft.com/office/word/2010/wordml" w:rsidR="00AB5743" w:rsidRDefault="00AB5743" w14:paraId="14CC87A5" wp14:textId="77777777">
      <w:pPr>
        <w:pStyle w:val="Textkrper"/>
        <w:numPr>
          <w:ilvl w:val="0"/>
          <w:numId w:val="4"/>
        </w:numPr>
        <w:tabs>
          <w:tab w:val="left" w:pos="720"/>
        </w:tabs>
        <w:spacing w:after="0"/>
        <w:rPr>
          <w:rStyle w:val="Fett"/>
        </w:rPr>
      </w:pPr>
      <w:r>
        <w:rPr>
          <w:rStyle w:val="Fett"/>
        </w:rPr>
        <w:t>Negative Energien aus deinem Leben verabschieden willst</w:t>
      </w:r>
    </w:p>
    <w:p xmlns:wp14="http://schemas.microsoft.com/office/word/2010/wordml" w:rsidR="00AB5743" w:rsidRDefault="00AB5743" w14:paraId="7CF5C1D8" wp14:textId="77777777">
      <w:pPr>
        <w:pStyle w:val="Textkrper"/>
        <w:numPr>
          <w:ilvl w:val="0"/>
          <w:numId w:val="5"/>
        </w:numPr>
        <w:tabs>
          <w:tab w:val="left" w:pos="720"/>
        </w:tabs>
        <w:spacing w:after="0"/>
        <w:rPr>
          <w:rStyle w:val="Fett"/>
        </w:rPr>
      </w:pPr>
      <w:r>
        <w:rPr>
          <w:rStyle w:val="Fett"/>
        </w:rPr>
        <w:t>Die Verbindung zur Lebenskraft aufbauen und genießen möchtest</w:t>
      </w:r>
    </w:p>
    <w:p xmlns:wp14="http://schemas.microsoft.com/office/word/2010/wordml" w:rsidR="00AB5743" w:rsidRDefault="00AB5743" w14:paraId="0FBB8977" wp14:textId="77777777">
      <w:pPr>
        <w:pStyle w:val="Textkrper"/>
        <w:numPr>
          <w:ilvl w:val="0"/>
          <w:numId w:val="6"/>
        </w:numPr>
        <w:tabs>
          <w:tab w:val="left" w:pos="720"/>
        </w:tabs>
        <w:spacing w:after="0"/>
        <w:rPr>
          <w:rStyle w:val="Fett"/>
        </w:rPr>
      </w:pPr>
      <w:r>
        <w:rPr>
          <w:rStyle w:val="Fett"/>
        </w:rPr>
        <w:t>die essentiellen Dinge des Lebens und Dich selber wieder ins Zentrum stellen willst</w:t>
      </w:r>
    </w:p>
    <w:p xmlns:wp14="http://schemas.microsoft.com/office/word/2010/wordml" w:rsidR="00AB5743" w:rsidRDefault="00AB5743" w14:paraId="102D19BC" wp14:textId="77777777">
      <w:pPr>
        <w:pStyle w:val="Textkrper"/>
        <w:numPr>
          <w:ilvl w:val="0"/>
          <w:numId w:val="7"/>
        </w:numPr>
        <w:tabs>
          <w:tab w:val="left" w:pos="720"/>
        </w:tabs>
      </w:pPr>
      <w:r>
        <w:rPr>
          <w:rStyle w:val="Fett"/>
        </w:rPr>
        <w:t>die Macht der Energiearbeit in deinem Leben integrieren möchtest</w:t>
      </w:r>
    </w:p>
    <w:p xmlns:wp14="http://schemas.microsoft.com/office/word/2010/wordml" w:rsidR="00AB5743" w:rsidRDefault="00AB5743" w14:paraId="3656B9AB" wp14:textId="77777777">
      <w:pPr>
        <w:pStyle w:val="Textkrper"/>
        <w:ind w:left="720"/>
      </w:pPr>
    </w:p>
    <w:p xmlns:wp14="http://schemas.microsoft.com/office/word/2010/wordml" w:rsidR="00AB5743" w:rsidRDefault="00AB5743" w14:paraId="4140F38B" wp14:textId="77777777">
      <w:pPr>
        <w:rPr>
          <w:rStyle w:val="Fett"/>
          <w:color w:val="000000"/>
        </w:rPr>
      </w:pPr>
      <w:r>
        <w:rPr>
          <w:rStyle w:val="Fett"/>
          <w:color w:val="000000"/>
        </w:rPr>
        <w:t>Du lernst:</w:t>
      </w:r>
    </w:p>
    <w:p xmlns:wp14="http://schemas.microsoft.com/office/word/2010/wordml" w:rsidR="00AB5743" w:rsidRDefault="00AB5743" w14:paraId="0DF8DAED" wp14:textId="77777777">
      <w:pPr>
        <w:numPr>
          <w:ilvl w:val="0"/>
          <w:numId w:val="8"/>
        </w:numPr>
        <w:rPr>
          <w:rStyle w:val="Fett"/>
          <w:color w:val="000000"/>
        </w:rPr>
      </w:pPr>
      <w:r>
        <w:rPr>
          <w:rStyle w:val="Fett"/>
          <w:color w:val="000000"/>
        </w:rPr>
        <w:t>die Grundgesetze von Bewusstsein &amp; Energie zu verstehen</w:t>
      </w:r>
    </w:p>
    <w:p xmlns:wp14="http://schemas.microsoft.com/office/word/2010/wordml" w:rsidR="00AB5743" w:rsidRDefault="00AB5743" w14:paraId="1BAFB9D6" wp14:textId="77777777">
      <w:pPr>
        <w:numPr>
          <w:ilvl w:val="0"/>
          <w:numId w:val="8"/>
        </w:numPr>
        <w:rPr>
          <w:rStyle w:val="Fett"/>
          <w:color w:val="000000"/>
        </w:rPr>
      </w:pPr>
      <w:r>
        <w:rPr>
          <w:rStyle w:val="Fett"/>
          <w:color w:val="000000"/>
        </w:rPr>
        <w:t>die Grundgesetze der Energiemedizin anzuwenden</w:t>
      </w:r>
    </w:p>
    <w:p xmlns:wp14="http://schemas.microsoft.com/office/word/2010/wordml" w:rsidR="00AB5743" w:rsidRDefault="00AB5743" w14:paraId="15038D01" wp14:textId="77777777">
      <w:pPr>
        <w:numPr>
          <w:ilvl w:val="0"/>
          <w:numId w:val="8"/>
        </w:numPr>
        <w:rPr>
          <w:rStyle w:val="Fett"/>
          <w:color w:val="000000"/>
        </w:rPr>
      </w:pPr>
      <w:r>
        <w:rPr>
          <w:rStyle w:val="Fett"/>
          <w:color w:val="000000"/>
        </w:rPr>
        <w:t xml:space="preserve">Energiefelder &amp; Lichtfäden zu aktivieren </w:t>
      </w:r>
    </w:p>
    <w:p xmlns:wp14="http://schemas.microsoft.com/office/word/2010/wordml" w:rsidR="00AB5743" w:rsidRDefault="00AB5743" w14:paraId="623A4055" wp14:textId="77777777">
      <w:pPr>
        <w:numPr>
          <w:ilvl w:val="0"/>
          <w:numId w:val="8"/>
        </w:numPr>
      </w:pPr>
      <w:r>
        <w:rPr>
          <w:rStyle w:val="Fett"/>
          <w:color w:val="000000"/>
        </w:rPr>
        <w:t xml:space="preserve">tiefe Verbindungen in der Wahrhaftigkeit deines SEINS zu weben. </w:t>
      </w:r>
    </w:p>
    <w:p xmlns:wp14="http://schemas.microsoft.com/office/word/2010/wordml" w:rsidR="00AB5743" w:rsidRDefault="00AB5743" w14:paraId="45FB0818" wp14:textId="77777777"/>
    <w:p xmlns:wp14="http://schemas.microsoft.com/office/word/2010/wordml" w:rsidR="00AB5743" w:rsidRDefault="00AB5743" w14:paraId="049F31CB" wp14:textId="77777777"/>
    <w:p xmlns:wp14="http://schemas.microsoft.com/office/word/2010/wordml" w:rsidR="00AB5743" w:rsidRDefault="00AB5743" w14:paraId="53128261" wp14:textId="77777777"/>
    <w:p xmlns:wp14="http://schemas.microsoft.com/office/word/2010/wordml" w:rsidR="00AB5743" w:rsidRDefault="00AB5743" w14:paraId="66B0480F" wp14:textId="77777777">
      <w:pPr>
        <w:pStyle w:val="Textkrper"/>
      </w:pPr>
      <w:r>
        <w:rPr>
          <w:b/>
          <w:bCs/>
        </w:rPr>
        <w:t>Sibylle Moana als Schamanin und Botschafterin der Gaia</w:t>
      </w:r>
      <w:r>
        <w:t xml:space="preserve"> </w:t>
      </w:r>
    </w:p>
    <w:p xmlns:wp14="http://schemas.microsoft.com/office/word/2010/wordml" w:rsidR="00AB5743" w:rsidRDefault="00AB5743" w14:paraId="52D8D08D" wp14:textId="77777777">
      <w:pPr>
        <w:pStyle w:val="Textkrper"/>
        <w:rPr>
          <w:rStyle w:val="Fett"/>
          <w:b w:val="0"/>
          <w:bCs w:val="0"/>
          <w:color w:val="000000"/>
        </w:rPr>
      </w:pPr>
      <w:r>
        <w:t xml:space="preserve">Seit 2006 bildet 1000ende Menschen in Schamanismus, Energiemedizin, Seelenrückholung &amp; Ahnenarbeit, schamanischen Aufstellungen, Coaching, Naturritualen, Medizinwanderungen und Geomantie in mehrjährigen Ausbildungen &amp; Seminaren aus. </w:t>
      </w:r>
    </w:p>
    <w:p xmlns:wp14="http://schemas.microsoft.com/office/word/2010/wordml" w:rsidR="00AB5743" w:rsidRDefault="00AB5743" w14:paraId="2CC11AAE" wp14:textId="77777777">
      <w:pPr>
        <w:pStyle w:val="Textkrper"/>
        <w:rPr>
          <w:rStyle w:val="Fett"/>
          <w:b w:val="0"/>
          <w:bCs w:val="0"/>
          <w:color w:val="000000"/>
          <w:u w:val="single"/>
        </w:rPr>
      </w:pPr>
      <w:r>
        <w:rPr>
          <w:rStyle w:val="Fett"/>
          <w:b w:val="0"/>
          <w:bCs w:val="0"/>
          <w:color w:val="000000"/>
        </w:rPr>
        <w:t xml:space="preserve">Seit 2020 entstanden aus dem 20 jährigen Erfahrungswissen fundierte Online-Kurse, die eine große Beliebtheit erfahren und durch viele Mitwirkende in ihrer Community Menschen berühren, die Welt aktiv mitzugestalten! </w:t>
      </w:r>
    </w:p>
    <w:p xmlns:wp14="http://schemas.microsoft.com/office/word/2010/wordml" w:rsidR="00AB5743" w:rsidRDefault="00AB5743" w14:paraId="4AACB6F5" wp14:textId="77777777">
      <w:pPr>
        <w:pStyle w:val="Textkrper"/>
        <w:rPr>
          <w:rStyle w:val="Fett"/>
          <w:b w:val="0"/>
          <w:bCs w:val="0"/>
          <w:color w:val="000000"/>
        </w:rPr>
      </w:pPr>
      <w:r>
        <w:rPr>
          <w:rStyle w:val="Fett"/>
          <w:b w:val="0"/>
          <w:bCs w:val="0"/>
          <w:color w:val="000000"/>
          <w:u w:val="single"/>
        </w:rPr>
        <w:t>Profitiere von über 20 Jahren Erfahrungswissen!</w:t>
      </w:r>
      <w:r>
        <w:rPr>
          <w:rStyle w:val="Fett"/>
          <w:b w:val="0"/>
          <w:bCs w:val="0"/>
          <w:color w:val="000000"/>
        </w:rPr>
        <w:t xml:space="preserve">    </w:t>
      </w:r>
    </w:p>
    <w:p xmlns:wp14="http://schemas.microsoft.com/office/word/2010/wordml" w:rsidR="00AB5743" w:rsidRDefault="00AB5743" w14:paraId="1083ACD6" wp14:textId="77777777">
      <w:pPr>
        <w:pStyle w:val="Textkrper"/>
        <w:rPr>
          <w:rStyle w:val="Fett"/>
          <w:b w:val="0"/>
          <w:bCs w:val="0"/>
          <w:color w:val="000000"/>
        </w:rPr>
      </w:pPr>
      <w:r>
        <w:rPr>
          <w:rStyle w:val="Fett"/>
          <w:b w:val="0"/>
          <w:bCs w:val="0"/>
          <w:color w:val="000000"/>
        </w:rPr>
        <w:t>Die wunderschönen Qualitäten &amp; Kostbarkeiten des Lebens werden dich wieder im Innersten berühren können, wenn du beginnst, die Energiefelder &amp; Lichtfäden nach Innen und nach Außen zu aktivieren. Miteinander überwinden wir die Trennungsenergien, erinnern uns an die Essenz in allem und  weben die Lichtfäden in alle Ebenen des SEINS!</w:t>
      </w:r>
    </w:p>
    <w:p xmlns:wp14="http://schemas.microsoft.com/office/word/2010/wordml" w:rsidR="00AB5743" w:rsidRDefault="00AB5743" w14:paraId="678DE508" wp14:textId="77777777">
      <w:pPr>
        <w:pStyle w:val="Textkrper"/>
        <w:rPr>
          <w:rStyle w:val="Hervorhebung"/>
          <w:b/>
          <w:bCs/>
          <w:i w:val="0"/>
          <w:iCs w:val="0"/>
          <w:color w:val="000000"/>
        </w:rPr>
      </w:pPr>
      <w:r>
        <w:rPr>
          <w:rStyle w:val="Fett"/>
          <w:b w:val="0"/>
          <w:bCs w:val="0"/>
          <w:color w:val="000000"/>
        </w:rPr>
        <w:t>So verändern wir die Welt, in der wir leben! Bist du dabei?</w:t>
      </w:r>
    </w:p>
    <w:p xmlns:wp14="http://schemas.microsoft.com/office/word/2010/wordml" w:rsidR="00AB5743" w:rsidRDefault="00AB5743" w14:paraId="168547BB" wp14:textId="77777777">
      <w:pPr>
        <w:pStyle w:val="Textkrper"/>
      </w:pPr>
      <w:r>
        <w:rPr>
          <w:rStyle w:val="Hervorhebung"/>
          <w:b/>
          <w:bCs/>
          <w:i w:val="0"/>
          <w:iCs w:val="0"/>
          <w:color w:val="000000"/>
        </w:rPr>
        <w:t>Zur kostenfreien Anmeldung:</w:t>
      </w:r>
      <w:r>
        <w:rPr>
          <w:rStyle w:val="Hervorhebung"/>
          <w:i w:val="0"/>
          <w:iCs w:val="0"/>
          <w:color w:val="000000"/>
        </w:rPr>
        <w:t xml:space="preserve"> </w:t>
      </w:r>
      <w:r>
        <w:rPr>
          <w:rStyle w:val="Hervorhebung"/>
          <w:i w:val="0"/>
          <w:iCs w:val="0"/>
          <w:color w:val="C9211E"/>
        </w:rPr>
        <w:t>Füge hier dein ein Partnerlink ein</w:t>
      </w:r>
    </w:p>
    <w:p xmlns:wp14="http://schemas.microsoft.com/office/word/2010/wordml" w:rsidR="00AB5743" w:rsidRDefault="00AB5743" w14:paraId="62486C05" wp14:textId="77777777">
      <w:pPr>
        <w:pStyle w:val="Textkrper"/>
      </w:pPr>
    </w:p>
    <w:p xmlns:wp14="http://schemas.microsoft.com/office/word/2010/wordml" w:rsidR="00AB5743" w:rsidRDefault="00AB5743" w14:paraId="492C8464" wp14:textId="77777777">
      <w:pPr>
        <w:pStyle w:val="Textkrper"/>
      </w:pPr>
      <w:r>
        <w:rPr>
          <w:rStyle w:val="Fett"/>
          <w:b w:val="0"/>
          <w:bCs w:val="0"/>
          <w:color w:val="000000"/>
        </w:rPr>
        <w:t>Von Herzen</w:t>
      </w:r>
    </w:p>
    <w:p xmlns:wp14="http://schemas.microsoft.com/office/word/2010/wordml" w:rsidR="00AB5743" w:rsidRDefault="00AB5743" w14:paraId="4101652C" wp14:textId="77777777">
      <w:pPr>
        <w:pStyle w:val="Textkrper"/>
      </w:pPr>
    </w:p>
    <w:p xmlns:wp14="http://schemas.microsoft.com/office/word/2010/wordml" w:rsidR="00AB5743" w:rsidRDefault="00AB5743" w14:paraId="4B99056E" wp14:textId="77777777">
      <w:pPr>
        <w:pStyle w:val="Textkrper"/>
      </w:pPr>
    </w:p>
    <w:p xmlns:wp14="http://schemas.microsoft.com/office/word/2010/wordml" w:rsidR="00AB5743" w:rsidRDefault="00AB5743" w14:paraId="1299C43A" wp14:textId="77777777">
      <w:pPr>
        <w:pStyle w:val="Textkrper"/>
      </w:pPr>
    </w:p>
    <w:p xmlns:wp14="http://schemas.microsoft.com/office/word/2010/wordml" w:rsidR="00AB5743" w:rsidRDefault="00AB5743" w14:paraId="4DDBEF00" wp14:textId="77777777">
      <w:pPr>
        <w:pStyle w:val="Textkrper"/>
      </w:pPr>
    </w:p>
    <w:p xmlns:wp14="http://schemas.microsoft.com/office/word/2010/wordml" w:rsidR="00AB5743" w:rsidRDefault="00AB5743" w14:paraId="3461D779" wp14:textId="77777777"/>
    <w:sectPr w:rsidR="00000000">
      <w:pgSz w:w="11906" w:h="16838" w:orient="portrait"/>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95697051">
    <w:abstractNumId w:val="0"/>
  </w:num>
  <w:num w:numId="2" w16cid:durableId="1322267734">
    <w:abstractNumId w:val="1"/>
  </w:num>
  <w:num w:numId="3" w16cid:durableId="1961523338">
    <w:abstractNumId w:val="2"/>
  </w:num>
  <w:num w:numId="4" w16cid:durableId="671493415">
    <w:abstractNumId w:val="3"/>
  </w:num>
  <w:num w:numId="5" w16cid:durableId="1646739938">
    <w:abstractNumId w:val="4"/>
  </w:num>
  <w:num w:numId="6" w16cid:durableId="1275597567">
    <w:abstractNumId w:val="5"/>
  </w:num>
  <w:num w:numId="7" w16cid:durableId="1852328909">
    <w:abstractNumId w:val="6"/>
  </w:num>
  <w:num w:numId="8" w16cid:durableId="1021859565">
    <w:abstractNumId w:val="7"/>
  </w:num>
  <w:num w:numId="9" w16cid:durableId="28554773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view w:val="normal"/>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A5"/>
    <w:rsid w:val="00AB5743"/>
    <w:rsid w:val="00B641A5"/>
    <w:rsid w:val="4F7B1C16"/>
    <w:rsid w:val="68D2B55B"/>
    <w:rsid w:val="7DBAB96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78F0269E"/>
  <w15:chartTrackingRefBased/>
  <w15:docId w15:val="{39E52915-4236-4B17-B6F8-960354800E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uppressAutoHyphens/>
    </w:pPr>
    <w:rPr>
      <w:rFonts w:ascii="Liberation Serif" w:hAnsi="Liberation Serif" w:eastAsia="NSimSun" w:cs="Arial"/>
      <w:kern w:val="2"/>
      <w:sz w:val="24"/>
      <w:szCs w:val="24"/>
      <w:lang w:eastAsia="zh-CN" w:bidi="hi-IN"/>
    </w:rPr>
  </w:style>
  <w:style w:type="paragraph" w:styleId="berschrift1">
    <w:name w:val="heading 1"/>
    <w:basedOn w:val="berschrift"/>
    <w:next w:val="Textkrper"/>
    <w:qFormat/>
    <w:pPr>
      <w:outlineLvl w:val="0"/>
    </w:pPr>
    <w:rPr>
      <w:rFonts w:ascii="Liberation Serif" w:hAnsi="Liberation Serif" w:eastAsia="NSimSun"/>
      <w:b/>
      <w:bCs/>
      <w:sz w:val="48"/>
      <w:szCs w:val="48"/>
    </w:rPr>
  </w:style>
  <w:style w:type="paragraph" w:styleId="berschrift2">
    <w:name w:val="heading 2"/>
    <w:basedOn w:val="berschrift"/>
    <w:next w:val="Textkrper"/>
    <w:qFormat/>
    <w:pPr>
      <w:spacing w:before="200"/>
      <w:outlineLvl w:val="1"/>
    </w:pPr>
    <w:rPr>
      <w:rFonts w:ascii="Liberation Serif" w:hAnsi="Liberation Serif" w:eastAsia="NSimSun"/>
      <w:b/>
      <w:bCs/>
      <w:sz w:val="36"/>
      <w:szCs w:val="36"/>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Fett">
    <w:name w:val="Strong"/>
    <w:qFormat/>
    <w:rPr>
      <w:b/>
      <w:bCs/>
    </w:rPr>
  </w:style>
  <w:style w:type="character" w:styleId="Aufzhlungszeichen1" w:customStyle="1">
    <w:name w:val="Aufzählungszeichen1"/>
    <w:rPr>
      <w:rFonts w:ascii="OpenSymbol" w:hAnsi="OpenSymbol" w:eastAsia="OpenSymbol" w:cs="OpenSymbol"/>
    </w:rPr>
  </w:style>
  <w:style w:type="character" w:styleId="Hyperlink">
    <w:name w:val="Hyperlink"/>
    <w:rPr>
      <w:color w:val="000080"/>
      <w:u w:val="single"/>
    </w:rPr>
  </w:style>
  <w:style w:type="character" w:styleId="Hervorhebung">
    <w:name w:val="Emphasis"/>
    <w:qFormat/>
    <w:rPr>
      <w:i/>
      <w:iCs/>
    </w:rPr>
  </w:style>
  <w:style w:type="paragraph" w:styleId="berschrift" w:customStyle="1">
    <w:name w:val="Überschrift"/>
    <w:basedOn w:val="Standard"/>
    <w:next w:val="Textkrper"/>
    <w:pPr>
      <w:keepNext/>
      <w:spacing w:before="240" w:after="120"/>
    </w:pPr>
    <w:rPr>
      <w:rFonts w:ascii="Liberation Sans" w:hAnsi="Liberation Sans" w:eastAsia="Microsoft YaHei"/>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styleId="Verzeichnis" w:customStyle="1">
    <w:name w:val="Verzeichni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gaia-spirit.org/atem-bewusstsein-online-kurs/" TargetMode="External" Id="rId6" /><Relationship Type="http://schemas.openxmlformats.org/officeDocument/2006/relationships/hyperlink" Target="https://gaia-spirit.org/atem-bewusstsein-online-kurs/"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Leif Brönnle</lastModifiedBy>
  <revision>2</revision>
  <lastPrinted>1601-01-01T00:00:00.0000000Z</lastPrinted>
  <dcterms:created xsi:type="dcterms:W3CDTF">2025-05-27T07:34:00.0000000Z</dcterms:created>
  <dcterms:modified xsi:type="dcterms:W3CDTF">2025-05-27T07:34:24.3389226Z</dcterms:modified>
</coreProperties>
</file>